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84674" w14:textId="77777777" w:rsidR="005361E2" w:rsidRDefault="005361E2" w:rsidP="00B02037">
      <w:pPr>
        <w:jc w:val="center"/>
      </w:pPr>
      <w:r>
        <w:rPr>
          <w:rFonts w:ascii="Calibri" w:hAnsi="Calibri" w:cs="Calibri"/>
          <w:b/>
          <w:sz w:val="20"/>
          <w:szCs w:val="20"/>
        </w:rPr>
        <w:t>KARTA ZGŁOSZENIA</w:t>
      </w:r>
    </w:p>
    <w:p w14:paraId="6A23BDD5" w14:textId="77777777" w:rsidR="005361E2" w:rsidRDefault="005361E2"/>
    <w:p w14:paraId="78369195" w14:textId="77777777" w:rsidR="005361E2" w:rsidRDefault="005361E2">
      <w:pPr>
        <w:numPr>
          <w:ilvl w:val="0"/>
          <w:numId w:val="2"/>
        </w:numPr>
        <w:spacing w:before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IMIĘ I NAZWISKO SOLISTY LUB NAZWA ZESPOŁU</w:t>
      </w:r>
      <w:r>
        <w:rPr>
          <w:rFonts w:ascii="Calibri" w:hAnsi="Calibri" w:cs="Calibri"/>
          <w:b/>
          <w:sz w:val="20"/>
          <w:szCs w:val="20"/>
        </w:rPr>
        <w:br/>
      </w:r>
      <w:r>
        <w:rPr>
          <w:rFonts w:ascii="Calibri" w:hAnsi="Calibri" w:cs="Calibri"/>
          <w:b/>
          <w:sz w:val="20"/>
          <w:szCs w:val="20"/>
        </w:rPr>
        <w:br/>
        <w:t>…............................................................................................................................................................</w:t>
      </w:r>
    </w:p>
    <w:p w14:paraId="607BEEF9" w14:textId="77777777" w:rsidR="005361E2" w:rsidRDefault="005361E2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Nazwa i adres placówki kulturalnej lub Imię i Nazwisko,  (w przypadku, gdy Uczestnik nie podlega żadnej instytucji, prosimy podać dokładny adres do korespondencji).</w:t>
      </w:r>
    </w:p>
    <w:p w14:paraId="0D8BAB64" w14:textId="77777777" w:rsidR="005361E2" w:rsidRDefault="005361E2" w:rsidP="00B02037">
      <w:pPr>
        <w:spacing w:before="113"/>
        <w:ind w:left="709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sz w:val="20"/>
          <w:szCs w:val="20"/>
        </w:rPr>
        <w:br/>
      </w:r>
      <w:r>
        <w:rPr>
          <w:rFonts w:ascii="Calibri" w:hAnsi="Calibri" w:cs="Calibri"/>
          <w:b/>
          <w:sz w:val="20"/>
          <w:szCs w:val="20"/>
        </w:rPr>
        <w:br/>
        <w:t>................................................................................................................................................................</w:t>
      </w:r>
    </w:p>
    <w:p w14:paraId="423AC224" w14:textId="77777777" w:rsidR="005361E2" w:rsidRDefault="005361E2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Kontakt do solisty/ zespołu (imię i nazwisko lidera grupy)  tel. mail.</w:t>
      </w:r>
    </w:p>
    <w:p w14:paraId="6336BC5D" w14:textId="77777777" w:rsidR="005361E2" w:rsidRDefault="005361E2" w:rsidP="00B02037">
      <w:pPr>
        <w:ind w:left="709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/>
        <w:t>….............................................................................................................................................................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sz w:val="20"/>
          <w:szCs w:val="20"/>
        </w:rPr>
        <w:br/>
      </w:r>
    </w:p>
    <w:p w14:paraId="45E51B18" w14:textId="77777777" w:rsidR="005361E2" w:rsidRPr="00B02037" w:rsidRDefault="00F11051" w:rsidP="00B02037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Łączna </w:t>
      </w:r>
      <w:r w:rsidR="005361E2">
        <w:rPr>
          <w:rFonts w:ascii="Calibri" w:hAnsi="Calibri" w:cs="Calibri"/>
          <w:b/>
          <w:sz w:val="20"/>
          <w:szCs w:val="20"/>
        </w:rPr>
        <w:t>Ilość osób: ………………</w:t>
      </w:r>
      <w:r w:rsidR="005361E2">
        <w:rPr>
          <w:rFonts w:ascii="Calibri" w:hAnsi="Calibri" w:cs="Calibri"/>
          <w:b/>
          <w:sz w:val="20"/>
          <w:szCs w:val="20"/>
        </w:rPr>
        <w:br/>
      </w:r>
      <w:r w:rsidR="005361E2" w:rsidRPr="00B02037">
        <w:rPr>
          <w:rFonts w:ascii="Calibri" w:hAnsi="Calibri" w:cs="Calibri"/>
          <w:b/>
          <w:sz w:val="20"/>
          <w:szCs w:val="20"/>
        </w:rPr>
        <w:br/>
      </w:r>
    </w:p>
    <w:p w14:paraId="014D435C" w14:textId="77777777" w:rsidR="005361E2" w:rsidRDefault="005361E2">
      <w:pPr>
        <w:numPr>
          <w:ilvl w:val="0"/>
          <w:numId w:val="2"/>
        </w:numPr>
      </w:pPr>
      <w:r>
        <w:rPr>
          <w:rFonts w:ascii="Calibri" w:hAnsi="Calibri" w:cs="Calibri"/>
          <w:b/>
          <w:sz w:val="20"/>
          <w:szCs w:val="20"/>
        </w:rPr>
        <w:t xml:space="preserve">Repertuar: </w:t>
      </w:r>
    </w:p>
    <w:p w14:paraId="0C1DD985" w14:textId="77777777" w:rsidR="005361E2" w:rsidRDefault="005361E2"/>
    <w:p w14:paraId="702E8687" w14:textId="77777777" w:rsidR="005361E2" w:rsidRDefault="005361E2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UTWÓR I </w:t>
      </w:r>
    </w:p>
    <w:p w14:paraId="43EBCBC3" w14:textId="77777777" w:rsidR="005361E2" w:rsidRDefault="005361E2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TYTUŁ: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B02037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…………………..…………………………….…………………………………………….</w:t>
      </w:r>
    </w:p>
    <w:p w14:paraId="47F4CA7C" w14:textId="77777777" w:rsidR="005361E2" w:rsidRDefault="005361E2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AUTOR TEKSTU: </w:t>
      </w:r>
      <w:r>
        <w:rPr>
          <w:rFonts w:ascii="Calibri" w:hAnsi="Calibri" w:cs="Calibri"/>
          <w:b/>
          <w:sz w:val="20"/>
          <w:szCs w:val="20"/>
        </w:rPr>
        <w:tab/>
        <w:t xml:space="preserve">…………………………..……………………………………………………….…………. </w:t>
      </w:r>
    </w:p>
    <w:p w14:paraId="1508DE4D" w14:textId="77777777" w:rsidR="005361E2" w:rsidRDefault="005361E2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KOMPOZYTOR: </w:t>
      </w:r>
      <w:r>
        <w:rPr>
          <w:rFonts w:ascii="Calibri" w:hAnsi="Calibri" w:cs="Calibri"/>
          <w:b/>
          <w:sz w:val="20"/>
          <w:szCs w:val="20"/>
        </w:rPr>
        <w:tab/>
        <w:t>………………………………………..………………………………….………………….</w:t>
      </w:r>
    </w:p>
    <w:p w14:paraId="1044EEFE" w14:textId="77777777" w:rsidR="00E33416" w:rsidRDefault="00E33416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TEKST PIOSENKI W ZAŁĄCZENIU DO ZGŁOSZENIA</w:t>
      </w:r>
    </w:p>
    <w:p w14:paraId="3F913089" w14:textId="77777777" w:rsidR="005361E2" w:rsidRDefault="005361E2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UTWÓR II </w:t>
      </w:r>
    </w:p>
    <w:p w14:paraId="3FFFBC54" w14:textId="77777777" w:rsidR="005361E2" w:rsidRDefault="005361E2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TYTUŁ: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B02037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……………………………………………………………………………………………….</w:t>
      </w:r>
    </w:p>
    <w:p w14:paraId="50E8C412" w14:textId="77777777" w:rsidR="005361E2" w:rsidRDefault="005361E2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AUTOR TEKSTU: </w:t>
      </w:r>
      <w:r>
        <w:rPr>
          <w:rFonts w:ascii="Calibri" w:hAnsi="Calibri" w:cs="Calibri"/>
          <w:b/>
          <w:sz w:val="20"/>
          <w:szCs w:val="20"/>
        </w:rPr>
        <w:tab/>
        <w:t xml:space="preserve">…………………………………………………..……………………………….…………. </w:t>
      </w:r>
    </w:p>
    <w:p w14:paraId="0CB6D36A" w14:textId="77777777" w:rsidR="00E33416" w:rsidRDefault="005361E2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KOMPOZYTOR: </w:t>
      </w:r>
      <w:r>
        <w:rPr>
          <w:rFonts w:ascii="Calibri" w:hAnsi="Calibri" w:cs="Calibri"/>
          <w:b/>
          <w:sz w:val="20"/>
          <w:szCs w:val="20"/>
        </w:rPr>
        <w:tab/>
        <w:t>…………………………………………..……………………………….………………….</w:t>
      </w:r>
    </w:p>
    <w:p w14:paraId="5CD93A0F" w14:textId="77777777" w:rsidR="005361E2" w:rsidRDefault="00E33416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TEKST PIOSENKI W ZAŁĄCZENIU DO ZGŁOSZENIA</w:t>
      </w:r>
      <w:r w:rsidR="005361E2">
        <w:rPr>
          <w:rFonts w:ascii="Calibri" w:hAnsi="Calibri" w:cs="Calibri"/>
          <w:b/>
          <w:sz w:val="20"/>
          <w:szCs w:val="20"/>
        </w:rPr>
        <w:br/>
      </w:r>
    </w:p>
    <w:p w14:paraId="14954644" w14:textId="77777777" w:rsidR="005361E2" w:rsidRDefault="005361E2">
      <w:pPr>
        <w:numPr>
          <w:ilvl w:val="0"/>
          <w:numId w:val="3"/>
        </w:numPr>
        <w:spacing w:before="17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Informacja o soliście lub zespole </w:t>
      </w:r>
    </w:p>
    <w:p w14:paraId="3DB558FF" w14:textId="77777777" w:rsidR="005361E2" w:rsidRDefault="005361E2">
      <w:pPr>
        <w:spacing w:before="5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F11051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F11051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F11051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F11051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F11051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F11051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</w:t>
      </w:r>
      <w:r w:rsidR="00B02037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</w:t>
      </w:r>
      <w:r w:rsidR="00F11051">
        <w:rPr>
          <w:rFonts w:ascii="Calibri" w:hAnsi="Calibri" w:cs="Calibri"/>
          <w:b/>
          <w:sz w:val="20"/>
          <w:szCs w:val="20"/>
        </w:rPr>
        <w:t>.</w:t>
      </w:r>
      <w:r w:rsidR="00B02037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F11051">
        <w:rPr>
          <w:rFonts w:ascii="Calibri" w:hAnsi="Calibri" w:cs="Calibri"/>
          <w:b/>
          <w:sz w:val="20"/>
          <w:szCs w:val="20"/>
        </w:rPr>
        <w:t>.</w:t>
      </w:r>
    </w:p>
    <w:p w14:paraId="7124149D" w14:textId="77777777" w:rsidR="00F11051" w:rsidRDefault="00F11051">
      <w:pPr>
        <w:spacing w:before="5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037AD0B" w14:textId="77777777" w:rsidR="00B02037" w:rsidRDefault="00B02037">
      <w:pPr>
        <w:spacing w:before="57"/>
        <w:rPr>
          <w:rFonts w:ascii="Calibri" w:hAnsi="Calibri" w:cs="Calibri"/>
          <w:b/>
          <w:sz w:val="20"/>
          <w:szCs w:val="20"/>
        </w:rPr>
      </w:pPr>
    </w:p>
    <w:p w14:paraId="42F648F3" w14:textId="77777777" w:rsidR="005361E2" w:rsidRDefault="005361E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Bardzo prosimy o dołączenie do zgłoszenia d</w:t>
      </w:r>
      <w:r w:rsidR="00E33416">
        <w:rPr>
          <w:rFonts w:ascii="Calibri" w:hAnsi="Calibri" w:cs="Calibri"/>
          <w:b/>
          <w:sz w:val="20"/>
          <w:szCs w:val="20"/>
        </w:rPr>
        <w:t>rogą elektroniczną fotografii.</w:t>
      </w:r>
      <w:r w:rsidR="00E33416">
        <w:rPr>
          <w:rFonts w:ascii="Calibri" w:hAnsi="Calibri" w:cs="Calibri"/>
          <w:b/>
          <w:sz w:val="20"/>
          <w:szCs w:val="20"/>
        </w:rPr>
        <w:br/>
      </w:r>
    </w:p>
    <w:p w14:paraId="7D5976D4" w14:textId="77777777" w:rsidR="001F66D7" w:rsidRDefault="005361E2" w:rsidP="001F66D7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Potrzeby techniczne</w:t>
      </w:r>
      <w:r>
        <w:rPr>
          <w:rFonts w:ascii="Calibri" w:hAnsi="Calibri" w:cs="Calibri"/>
          <w:sz w:val="20"/>
          <w:szCs w:val="20"/>
        </w:rPr>
        <w:t xml:space="preserve"> (podać wszystkie instrumenty, które są używane z określeniem sposobu nagłośnienia – np. linia lub mikrofon dynamiczny) oraz inny sprzęt. Organizator zapewnia instrument klawiszowy w czasie koncertu konkursowego i w czasie koncertu laureatów, ponadto  do dyspozycji uczestników: Piec basowy, wzmacniacz akustyczny, zestaw perkusyjny (w przypadku pytań lub specyficznych życzeń prosimy o kontakt)</w:t>
      </w:r>
    </w:p>
    <w:p w14:paraId="6C309A13" w14:textId="77777777" w:rsidR="001F66D7" w:rsidRDefault="001F66D7" w:rsidP="001F66D7">
      <w:pPr>
        <w:rPr>
          <w:rFonts w:ascii="Calibri" w:hAnsi="Calibri" w:cs="Calibri"/>
          <w:sz w:val="20"/>
          <w:szCs w:val="20"/>
        </w:rPr>
      </w:pPr>
    </w:p>
    <w:p w14:paraId="1F93BCDF" w14:textId="77777777" w:rsidR="001F66D7" w:rsidRPr="001F66D7" w:rsidRDefault="001F66D7" w:rsidP="001F66D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8"/>
        <w:gridCol w:w="2739"/>
        <w:gridCol w:w="3420"/>
        <w:gridCol w:w="1490"/>
      </w:tblGrid>
      <w:tr w:rsidR="005361E2" w14:paraId="57DE7871" w14:textId="77777777">
        <w:trPr>
          <w:trHeight w:val="268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1C17522" w14:textId="77777777" w:rsidR="005361E2" w:rsidRDefault="005361E2">
            <w:pPr>
              <w:jc w:val="center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lastRenderedPageBreak/>
              <w:t>TOR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5B73CB7" w14:textId="77777777" w:rsidR="005361E2" w:rsidRDefault="005361E2">
            <w:pPr>
              <w:jc w:val="center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ŹRÓDŁO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1A12E7F" w14:textId="77777777" w:rsidR="005361E2" w:rsidRDefault="005361E2">
            <w:pPr>
              <w:jc w:val="center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PODŁĄCZENIE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818BD6" w14:textId="77777777" w:rsidR="005361E2" w:rsidRDefault="005361E2">
            <w:pPr>
              <w:jc w:val="center"/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MONITOR (tak/nie)</w:t>
            </w:r>
          </w:p>
        </w:tc>
      </w:tr>
      <w:tr w:rsidR="005361E2" w14:paraId="24B666A4" w14:textId="77777777">
        <w:trPr>
          <w:trHeight w:val="278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CBF6FE1" w14:textId="77777777" w:rsidR="005361E2" w:rsidRDefault="005361E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3C2A3" w14:textId="77777777" w:rsidR="005361E2" w:rsidRDefault="005361E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EAE07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E89B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361E2" w14:paraId="259BC317" w14:textId="77777777">
        <w:trPr>
          <w:trHeight w:val="2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48C5D60" w14:textId="77777777" w:rsidR="005361E2" w:rsidRDefault="005361E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DD68" w14:textId="77777777" w:rsidR="005361E2" w:rsidRDefault="005361E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894BC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9B62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361E2" w14:paraId="558BD548" w14:textId="77777777">
        <w:trPr>
          <w:trHeight w:val="27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397FD94" w14:textId="77777777" w:rsidR="005361E2" w:rsidRDefault="005361E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807C2" w14:textId="77777777" w:rsidR="005361E2" w:rsidRDefault="005361E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E7404" w14:textId="77777777" w:rsidR="005361E2" w:rsidRDefault="005361E2">
            <w:pPr>
              <w:pStyle w:val="Nagwek2"/>
              <w:snapToGrid w:val="0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B5CB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361E2" w14:paraId="4C36A753" w14:textId="77777777">
        <w:trPr>
          <w:trHeight w:val="27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0820F42" w14:textId="77777777" w:rsidR="005361E2" w:rsidRDefault="005361E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4A97" w14:textId="77777777" w:rsidR="005361E2" w:rsidRDefault="005361E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A672F" w14:textId="77777777" w:rsidR="005361E2" w:rsidRDefault="005361E2">
            <w:pPr>
              <w:pStyle w:val="Nagwek2"/>
              <w:snapToGrid w:val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83A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361E2" w14:paraId="101AFE8F" w14:textId="77777777">
        <w:trPr>
          <w:trHeight w:val="3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7BDF789" w14:textId="77777777" w:rsidR="005361E2" w:rsidRDefault="005361E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418B" w14:textId="77777777" w:rsidR="005361E2" w:rsidRDefault="005361E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E95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61B89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5361E2" w14:paraId="67B259D0" w14:textId="77777777">
        <w:trPr>
          <w:trHeight w:val="26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6A478BB" w14:textId="77777777" w:rsidR="005361E2" w:rsidRDefault="005361E2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89466" w14:textId="77777777" w:rsidR="005361E2" w:rsidRDefault="005361E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C747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A770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361E2" w14:paraId="2F429303" w14:textId="77777777">
        <w:trPr>
          <w:trHeight w:val="33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02C7095" w14:textId="77777777" w:rsidR="005361E2" w:rsidRDefault="005361E2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7CCD0" w14:textId="77777777" w:rsidR="005361E2" w:rsidRDefault="005361E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0261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33A1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361E2" w14:paraId="6E450DB0" w14:textId="77777777">
        <w:trPr>
          <w:trHeight w:val="34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80EA6AB" w14:textId="77777777" w:rsidR="005361E2" w:rsidRDefault="005361E2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BA06" w14:textId="77777777" w:rsidR="005361E2" w:rsidRDefault="005361E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95218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3B5C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6A2B0DE6" w14:textId="77777777" w:rsidR="005361E2" w:rsidRDefault="005361E2">
      <w:pPr>
        <w:pStyle w:val="Default"/>
        <w:rPr>
          <w:rFonts w:ascii="Calibri" w:hAnsi="Calibri" w:cs="Calibri"/>
          <w:sz w:val="20"/>
          <w:szCs w:val="20"/>
        </w:rPr>
      </w:pPr>
    </w:p>
    <w:p w14:paraId="10C11F3A" w14:textId="77777777" w:rsidR="005361E2" w:rsidRDefault="005361E2">
      <w:pPr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>
        <w:rPr>
          <w:b/>
          <w:sz w:val="20"/>
          <w:szCs w:val="20"/>
        </w:rPr>
        <w:t>Członkowie zespołu (dane solisty) – szczegółowe dane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765"/>
        <w:gridCol w:w="3741"/>
        <w:gridCol w:w="4252"/>
      </w:tblGrid>
      <w:tr w:rsidR="009D043B" w14:paraId="0EAD9AD5" w14:textId="77777777" w:rsidTr="009D043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B269" w14:textId="77777777" w:rsidR="009D043B" w:rsidRDefault="009D04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L. P.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444C7" w14:textId="77777777" w:rsidR="009D043B" w:rsidRDefault="009D043B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Imię i nazwisko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283D" w14:textId="77777777" w:rsidR="009D043B" w:rsidRDefault="009D043B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</w:tr>
      <w:tr w:rsidR="009D043B" w14:paraId="18A0B430" w14:textId="77777777" w:rsidTr="009D043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99BCC" w14:textId="77777777" w:rsidR="009D043B" w:rsidRDefault="009D043B">
            <w:pPr>
              <w:pStyle w:val="redniasiatka1akcent21"/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A05A" w14:textId="77777777" w:rsidR="009D043B" w:rsidRDefault="009D043B">
            <w:pPr>
              <w:snapToGrid w:val="0"/>
              <w:rPr>
                <w:sz w:val="20"/>
                <w:szCs w:val="20"/>
              </w:rPr>
            </w:pPr>
          </w:p>
          <w:p w14:paraId="25665BDD" w14:textId="77777777" w:rsidR="009D043B" w:rsidRDefault="009D04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0C18" w14:textId="77777777" w:rsidR="009D043B" w:rsidRDefault="009D043B">
            <w:pPr>
              <w:snapToGrid w:val="0"/>
              <w:rPr>
                <w:sz w:val="20"/>
                <w:szCs w:val="20"/>
              </w:rPr>
            </w:pPr>
          </w:p>
        </w:tc>
      </w:tr>
      <w:tr w:rsidR="009D043B" w14:paraId="77D17B33" w14:textId="77777777" w:rsidTr="009D043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4324" w14:textId="77777777" w:rsidR="009D043B" w:rsidRDefault="009D043B">
            <w:pPr>
              <w:pStyle w:val="redniasiatka1akcent21"/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5B4A4" w14:textId="77777777" w:rsidR="009D043B" w:rsidRDefault="009D043B">
            <w:pPr>
              <w:snapToGrid w:val="0"/>
              <w:rPr>
                <w:sz w:val="20"/>
                <w:szCs w:val="20"/>
              </w:rPr>
            </w:pPr>
          </w:p>
          <w:p w14:paraId="5D9FB505" w14:textId="77777777" w:rsidR="009D043B" w:rsidRDefault="009D04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2DD7" w14:textId="77777777" w:rsidR="009D043B" w:rsidRDefault="009D043B">
            <w:pPr>
              <w:snapToGrid w:val="0"/>
              <w:rPr>
                <w:sz w:val="20"/>
                <w:szCs w:val="20"/>
              </w:rPr>
            </w:pPr>
          </w:p>
        </w:tc>
      </w:tr>
      <w:tr w:rsidR="009D043B" w14:paraId="71CE7879" w14:textId="77777777" w:rsidTr="009D043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05B86" w14:textId="77777777" w:rsidR="009D043B" w:rsidRDefault="009D043B">
            <w:pPr>
              <w:pStyle w:val="redniasiatka1akcent21"/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F13C" w14:textId="77777777" w:rsidR="009D043B" w:rsidRDefault="009D043B">
            <w:pPr>
              <w:snapToGrid w:val="0"/>
              <w:rPr>
                <w:sz w:val="20"/>
                <w:szCs w:val="20"/>
              </w:rPr>
            </w:pPr>
          </w:p>
          <w:p w14:paraId="11FA3E33" w14:textId="77777777" w:rsidR="009D043B" w:rsidRDefault="009D04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D2C4" w14:textId="77777777" w:rsidR="009D043B" w:rsidRDefault="009D043B">
            <w:pPr>
              <w:snapToGrid w:val="0"/>
              <w:rPr>
                <w:sz w:val="20"/>
                <w:szCs w:val="20"/>
              </w:rPr>
            </w:pPr>
          </w:p>
        </w:tc>
      </w:tr>
      <w:tr w:rsidR="009D043B" w14:paraId="2395570F" w14:textId="77777777" w:rsidTr="009D043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0C0E8" w14:textId="77777777" w:rsidR="009D043B" w:rsidRDefault="009D043B">
            <w:pPr>
              <w:pStyle w:val="redniasiatka1akcent21"/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53D00" w14:textId="77777777" w:rsidR="009D043B" w:rsidRDefault="009D043B">
            <w:pPr>
              <w:snapToGrid w:val="0"/>
              <w:rPr>
                <w:sz w:val="20"/>
                <w:szCs w:val="20"/>
              </w:rPr>
            </w:pPr>
          </w:p>
          <w:p w14:paraId="1AA21619" w14:textId="77777777" w:rsidR="009D043B" w:rsidRDefault="009D04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C5E9" w14:textId="77777777" w:rsidR="009D043B" w:rsidRDefault="009D043B">
            <w:pPr>
              <w:snapToGrid w:val="0"/>
              <w:rPr>
                <w:sz w:val="20"/>
                <w:szCs w:val="20"/>
              </w:rPr>
            </w:pPr>
          </w:p>
        </w:tc>
      </w:tr>
      <w:tr w:rsidR="009D043B" w14:paraId="1CDAA3F7" w14:textId="77777777" w:rsidTr="009D043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501" w14:textId="77777777" w:rsidR="009D043B" w:rsidRDefault="009D043B">
            <w:pPr>
              <w:pStyle w:val="redniasiatka1akcent21"/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E6F0" w14:textId="77777777" w:rsidR="009D043B" w:rsidRDefault="009D043B">
            <w:pPr>
              <w:snapToGrid w:val="0"/>
              <w:rPr>
                <w:sz w:val="20"/>
                <w:szCs w:val="20"/>
              </w:rPr>
            </w:pPr>
          </w:p>
          <w:p w14:paraId="3D575B48" w14:textId="77777777" w:rsidR="009D043B" w:rsidRDefault="009D04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CE499" w14:textId="77777777" w:rsidR="009D043B" w:rsidRDefault="009D043B">
            <w:pPr>
              <w:snapToGrid w:val="0"/>
              <w:rPr>
                <w:sz w:val="20"/>
                <w:szCs w:val="20"/>
              </w:rPr>
            </w:pPr>
          </w:p>
        </w:tc>
      </w:tr>
      <w:tr w:rsidR="009D043B" w14:paraId="1D90DE9D" w14:textId="77777777" w:rsidTr="009D043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10ECE" w14:textId="77777777" w:rsidR="009D043B" w:rsidRDefault="009D043B">
            <w:pPr>
              <w:pStyle w:val="redniasiatka1akcent21"/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1A0AC" w14:textId="77777777" w:rsidR="009D043B" w:rsidRDefault="009D043B">
            <w:pPr>
              <w:snapToGrid w:val="0"/>
              <w:rPr>
                <w:sz w:val="20"/>
                <w:szCs w:val="20"/>
              </w:rPr>
            </w:pPr>
          </w:p>
          <w:p w14:paraId="37EDA3ED" w14:textId="77777777" w:rsidR="009D043B" w:rsidRDefault="009D04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1860" w14:textId="77777777" w:rsidR="009D043B" w:rsidRDefault="009D043B">
            <w:pPr>
              <w:snapToGrid w:val="0"/>
              <w:rPr>
                <w:sz w:val="20"/>
                <w:szCs w:val="20"/>
              </w:rPr>
            </w:pPr>
          </w:p>
        </w:tc>
      </w:tr>
      <w:tr w:rsidR="009D043B" w14:paraId="2DC8751A" w14:textId="77777777" w:rsidTr="009D043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8E84D" w14:textId="77777777" w:rsidR="009D043B" w:rsidRDefault="009D043B">
            <w:pPr>
              <w:pStyle w:val="redniasiatka1akcent21"/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C5D0" w14:textId="77777777" w:rsidR="009D043B" w:rsidRDefault="009D043B">
            <w:pPr>
              <w:snapToGrid w:val="0"/>
              <w:rPr>
                <w:sz w:val="20"/>
                <w:szCs w:val="20"/>
              </w:rPr>
            </w:pPr>
          </w:p>
          <w:p w14:paraId="23158F5C" w14:textId="77777777" w:rsidR="009D043B" w:rsidRDefault="009D04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308C" w14:textId="77777777" w:rsidR="009D043B" w:rsidRDefault="009D043B">
            <w:pPr>
              <w:snapToGrid w:val="0"/>
              <w:rPr>
                <w:sz w:val="20"/>
                <w:szCs w:val="20"/>
              </w:rPr>
            </w:pPr>
          </w:p>
        </w:tc>
      </w:tr>
      <w:tr w:rsidR="009D043B" w14:paraId="2E40FD5A" w14:textId="77777777" w:rsidTr="009D043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1453A" w14:textId="77777777" w:rsidR="009D043B" w:rsidRDefault="009D043B">
            <w:pPr>
              <w:pStyle w:val="redniasiatka1akcent21"/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9B9A8" w14:textId="77777777" w:rsidR="009D043B" w:rsidRDefault="009D043B">
            <w:pPr>
              <w:snapToGrid w:val="0"/>
              <w:rPr>
                <w:sz w:val="20"/>
                <w:szCs w:val="20"/>
              </w:rPr>
            </w:pPr>
          </w:p>
          <w:p w14:paraId="752437F9" w14:textId="77777777" w:rsidR="009D043B" w:rsidRDefault="009D043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1428" w14:textId="77777777" w:rsidR="009D043B" w:rsidRDefault="009D043B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0E442FBA" w14:textId="77777777" w:rsidR="005361E2" w:rsidRDefault="005361E2">
      <w:pPr>
        <w:pStyle w:val="Default"/>
        <w:rPr>
          <w:rFonts w:ascii="Calibri" w:hAnsi="Calibri" w:cs="Calibri"/>
          <w:sz w:val="20"/>
          <w:szCs w:val="20"/>
        </w:rPr>
      </w:pPr>
    </w:p>
    <w:p w14:paraId="68E7B7BA" w14:textId="77777777" w:rsidR="005361E2" w:rsidRDefault="005361E2"/>
    <w:p w14:paraId="1C804D83" w14:textId="77777777" w:rsidR="005361E2" w:rsidRDefault="005361E2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5126F8">
        <w:rPr>
          <w:rFonts w:ascii="Calibri" w:hAnsi="Calibri" w:cs="Calibri"/>
          <w:i/>
          <w:iCs/>
          <w:sz w:val="20"/>
          <w:szCs w:val="20"/>
        </w:rPr>
        <w:t xml:space="preserve">Uwaga! </w:t>
      </w:r>
    </w:p>
    <w:p w14:paraId="012A667F" w14:textId="1B3EB79C" w:rsidR="005126F8" w:rsidRDefault="00210E57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5E7D1" wp14:editId="02B2AA5F">
                <wp:simplePos x="0" y="0"/>
                <wp:positionH relativeFrom="column">
                  <wp:posOffset>-24765</wp:posOffset>
                </wp:positionH>
                <wp:positionV relativeFrom="paragraph">
                  <wp:posOffset>511810</wp:posOffset>
                </wp:positionV>
                <wp:extent cx="90805" cy="90805"/>
                <wp:effectExtent l="9525" t="7620" r="1397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51FEC" id="Rectangle 2" o:spid="_x0000_s1026" style="position:absolute;margin-left:-1.95pt;margin-top:40.3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rWdy9NwAAAAHAQAADwAA&#10;AAAAAAAAAAAAAABeBAAAZHJzL2Rvd25yZXYueG1sUEsFBgAAAAAEAAQA8wAAAGcFAAAAAA==&#10;"/>
            </w:pict>
          </mc:Fallback>
        </mc:AlternateContent>
      </w:r>
      <w:r w:rsidR="005126F8" w:rsidRPr="005126F8">
        <w:rPr>
          <w:rFonts w:ascii="Calibri" w:hAnsi="Calibri" w:cs="Calibri"/>
          <w:i/>
          <w:iCs/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5126F8" w:rsidRPr="005126F8">
        <w:rPr>
          <w:rFonts w:ascii="Calibri" w:hAnsi="Calibri" w:cs="Calibri"/>
          <w:i/>
          <w:iCs/>
          <w:sz w:val="20"/>
          <w:szCs w:val="20"/>
        </w:rPr>
        <w:t>publ</w:t>
      </w:r>
      <w:proofErr w:type="spellEnd"/>
      <w:r w:rsidR="005126F8" w:rsidRPr="005126F8">
        <w:rPr>
          <w:rFonts w:ascii="Calibri" w:hAnsi="Calibri" w:cs="Calibri"/>
          <w:i/>
          <w:iCs/>
          <w:sz w:val="20"/>
          <w:szCs w:val="20"/>
        </w:rPr>
        <w:t>. Dz. Urz. UE L Nr 119, s. 1.</w:t>
      </w:r>
      <w:r w:rsidR="005361E2">
        <w:rPr>
          <w:rFonts w:ascii="Calibri" w:hAnsi="Calibri" w:cs="Calibri"/>
          <w:i/>
          <w:iCs/>
          <w:sz w:val="20"/>
          <w:szCs w:val="20"/>
        </w:rPr>
        <w:t xml:space="preserve"> wyrażam zgodę na </w:t>
      </w:r>
      <w:r w:rsidR="005126F8">
        <w:rPr>
          <w:rFonts w:ascii="Calibri" w:hAnsi="Calibri" w:cs="Calibri"/>
          <w:i/>
          <w:iCs/>
          <w:sz w:val="20"/>
          <w:szCs w:val="20"/>
        </w:rPr>
        <w:t>przetwarzanie</w:t>
      </w:r>
      <w:r w:rsidR="005361E2">
        <w:rPr>
          <w:rFonts w:ascii="Calibri" w:hAnsi="Calibri" w:cs="Calibri"/>
          <w:i/>
          <w:iCs/>
          <w:sz w:val="20"/>
          <w:szCs w:val="20"/>
        </w:rPr>
        <w:t xml:space="preserve"> moich danych osobowych</w:t>
      </w:r>
      <w:r w:rsidR="00E01540">
        <w:rPr>
          <w:rFonts w:ascii="Calibri" w:hAnsi="Calibri" w:cs="Calibri"/>
          <w:i/>
          <w:iCs/>
          <w:sz w:val="20"/>
          <w:szCs w:val="20"/>
        </w:rPr>
        <w:t xml:space="preserve"> oraz wizerunku</w:t>
      </w:r>
      <w:r w:rsidR="005361E2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5126F8">
        <w:rPr>
          <w:rFonts w:ascii="Calibri" w:hAnsi="Calibri" w:cs="Calibri"/>
          <w:i/>
          <w:iCs/>
          <w:sz w:val="20"/>
          <w:szCs w:val="20"/>
        </w:rPr>
        <w:t xml:space="preserve">przez </w:t>
      </w:r>
      <w:r w:rsidR="00966DDD">
        <w:rPr>
          <w:rFonts w:ascii="Calibri" w:hAnsi="Calibri" w:cs="Calibri"/>
          <w:i/>
          <w:iCs/>
          <w:sz w:val="20"/>
          <w:szCs w:val="20"/>
        </w:rPr>
        <w:t>Dom Kultury „BIAŁOGON”</w:t>
      </w:r>
      <w:r w:rsidR="005361E2">
        <w:rPr>
          <w:rFonts w:ascii="Calibri" w:hAnsi="Calibri" w:cs="Calibri"/>
          <w:i/>
          <w:iCs/>
          <w:sz w:val="20"/>
          <w:szCs w:val="20"/>
        </w:rPr>
        <w:t>, ul. Pańska 1aw Kielcach</w:t>
      </w:r>
      <w:r w:rsidR="00E01540">
        <w:rPr>
          <w:rFonts w:ascii="Calibri" w:hAnsi="Calibri" w:cs="Calibri"/>
          <w:i/>
          <w:iCs/>
          <w:sz w:val="20"/>
          <w:szCs w:val="20"/>
        </w:rPr>
        <w:t xml:space="preserve"> w związku z udziałem w ……………. …………..</w:t>
      </w:r>
    </w:p>
    <w:p w14:paraId="52AAC9B0" w14:textId="77777777" w:rsidR="005126F8" w:rsidRDefault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5126F8">
        <w:rPr>
          <w:rFonts w:ascii="Calibri" w:hAnsi="Calibri" w:cs="Calibri"/>
          <w:i/>
          <w:iCs/>
          <w:sz w:val="20"/>
          <w:szCs w:val="20"/>
        </w:rPr>
        <w:t xml:space="preserve">Niniejsza zgoda jest dobrowolna i może być cofnięta w dowolnym momencie. Wycofanie zgody nie wpływa na zgodność z prawem przetwarzania, którego dokonano na podstawie zgody przed jej wycofaniem </w:t>
      </w:r>
    </w:p>
    <w:p w14:paraId="7D083D93" w14:textId="1F9555F6" w:rsidR="00E01540" w:rsidRDefault="00210E57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AE636" wp14:editId="103014A9">
                <wp:simplePos x="0" y="0"/>
                <wp:positionH relativeFrom="column">
                  <wp:posOffset>-34290</wp:posOffset>
                </wp:positionH>
                <wp:positionV relativeFrom="paragraph">
                  <wp:posOffset>160020</wp:posOffset>
                </wp:positionV>
                <wp:extent cx="90805" cy="90805"/>
                <wp:effectExtent l="9525" t="7620" r="1397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9903E" id="Rectangle 3" o:spid="_x0000_s1026" style="position:absolute;margin-left:-2.7pt;margin-top:12.6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bd+HtNwAAAAGAQAADwAA&#10;AAAAAAAAAAAAAABeBAAAZHJzL2Rvd25yZXYueG1sUEsFBgAAAAAEAAQA8wAAAGcFAAAAAA==&#10;"/>
            </w:pict>
          </mc:Fallback>
        </mc:AlternateContent>
      </w:r>
    </w:p>
    <w:p w14:paraId="402F3780" w14:textId="77777777" w:rsidR="00E01540" w:rsidRPr="00E01540" w:rsidRDefault="00E01540" w:rsidP="00E01540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O</w:t>
      </w:r>
      <w:r w:rsidRPr="00E01540">
        <w:rPr>
          <w:rFonts w:ascii="Calibri" w:hAnsi="Calibri" w:cs="Calibri"/>
          <w:i/>
          <w:iCs/>
          <w:sz w:val="20"/>
          <w:szCs w:val="20"/>
        </w:rPr>
        <w:t xml:space="preserve">świadczam, iż posiadam zgodę wszystkich członków zespołu do przetwarzania ich </w:t>
      </w:r>
      <w:r>
        <w:rPr>
          <w:rFonts w:ascii="Calibri" w:hAnsi="Calibri" w:cs="Calibri"/>
          <w:i/>
          <w:iCs/>
          <w:sz w:val="20"/>
          <w:szCs w:val="20"/>
        </w:rPr>
        <w:t xml:space="preserve">danych osobowych oraz </w:t>
      </w:r>
      <w:r w:rsidRPr="00E01540">
        <w:rPr>
          <w:rFonts w:ascii="Calibri" w:hAnsi="Calibri" w:cs="Calibri"/>
          <w:i/>
          <w:iCs/>
          <w:sz w:val="20"/>
          <w:szCs w:val="20"/>
        </w:rPr>
        <w:t xml:space="preserve">wizerunku przez Dom Kultury „BIAŁOGON” w związku z </w:t>
      </w:r>
      <w:r>
        <w:rPr>
          <w:rFonts w:ascii="Calibri" w:hAnsi="Calibri" w:cs="Calibri"/>
          <w:i/>
          <w:iCs/>
          <w:sz w:val="20"/>
          <w:szCs w:val="20"/>
        </w:rPr>
        <w:t>udziałem w ……………………………..</w:t>
      </w:r>
    </w:p>
    <w:p w14:paraId="6E70F028" w14:textId="77777777" w:rsidR="00E01540" w:rsidRDefault="00E01540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7DBA1362" w14:textId="77777777" w:rsidR="005126F8" w:rsidRDefault="005126F8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6868352" w14:textId="77777777" w:rsidR="005126F8" w:rsidRPr="005126F8" w:rsidRDefault="005126F8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5126F8">
        <w:rPr>
          <w:rFonts w:ascii="Calibri" w:hAnsi="Calibri" w:cs="Calibri"/>
          <w:i/>
          <w:iCs/>
          <w:sz w:val="20"/>
          <w:szCs w:val="20"/>
        </w:rPr>
        <w:t>Data.....................................</w:t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  <w:t>Podpis wykonawcy/lidera zespołu:</w:t>
      </w:r>
    </w:p>
    <w:p w14:paraId="5168D035" w14:textId="77777777" w:rsidR="005126F8" w:rsidRPr="005126F8" w:rsidRDefault="005126F8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3D085EEA" w14:textId="77777777" w:rsidR="005126F8" w:rsidRPr="005126F8" w:rsidRDefault="005126F8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  <w:t>…..………………………..…………………………</w:t>
      </w:r>
      <w:r w:rsidR="00B02037">
        <w:rPr>
          <w:rFonts w:ascii="Calibri" w:hAnsi="Calibri" w:cs="Calibri"/>
          <w:i/>
          <w:iCs/>
          <w:sz w:val="20"/>
          <w:szCs w:val="20"/>
        </w:rPr>
        <w:t>………………………….</w:t>
      </w:r>
    </w:p>
    <w:p w14:paraId="052E12CD" w14:textId="77777777" w:rsidR="005126F8" w:rsidRDefault="005126F8" w:rsidP="005126F8">
      <w:pPr>
        <w:rPr>
          <w:rFonts w:ascii="Calibri" w:hAnsi="Calibri" w:cs="Calibri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rPr>
          <w:sz w:val="18"/>
          <w:szCs w:val="18"/>
        </w:rPr>
        <w:t>(Zgłoszenie uznane będzie za ważne z czytelnym podpisem)</w:t>
      </w:r>
    </w:p>
    <w:p w14:paraId="5393E324" w14:textId="77777777" w:rsidR="005126F8" w:rsidRDefault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B7DBD68" w14:textId="77777777" w:rsidR="005126F8" w:rsidRPr="005126F8" w:rsidRDefault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51D83D1C" w14:textId="77777777" w:rsidR="005361E2" w:rsidRPr="005126F8" w:rsidRDefault="005361E2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5126F8">
        <w:rPr>
          <w:rFonts w:ascii="Calibri" w:hAnsi="Calibri" w:cs="Calibri"/>
          <w:i/>
          <w:iCs/>
          <w:sz w:val="20"/>
          <w:szCs w:val="20"/>
        </w:rPr>
        <w:t xml:space="preserve">Wyrażam zgodę na bezpłatne wykorzystanie przez Organizatora zarejestrowanego materiału oraz zdjęć z prób i koncertów. Na festiwalu, Zespoły, Soliści biorą pełną odpowiedzialność za punktualności przy realizacji programu festiwalu, </w:t>
      </w:r>
      <w:r w:rsidR="00966DDD" w:rsidRPr="005126F8">
        <w:rPr>
          <w:rFonts w:ascii="Calibri" w:hAnsi="Calibri" w:cs="Calibri"/>
          <w:i/>
          <w:iCs/>
          <w:sz w:val="20"/>
          <w:szCs w:val="20"/>
        </w:rPr>
        <w:t xml:space="preserve">oraz </w:t>
      </w:r>
      <w:r w:rsidRPr="005126F8">
        <w:rPr>
          <w:rFonts w:ascii="Calibri" w:hAnsi="Calibri" w:cs="Calibri"/>
          <w:i/>
          <w:iCs/>
          <w:sz w:val="20"/>
          <w:szCs w:val="20"/>
        </w:rPr>
        <w:t>za przypadki stwierdzenia zniszczeń – włącznie</w:t>
      </w:r>
      <w:r w:rsidR="00966DDD" w:rsidRPr="005126F8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5126F8">
        <w:rPr>
          <w:rFonts w:ascii="Calibri" w:hAnsi="Calibri" w:cs="Calibri"/>
          <w:i/>
          <w:iCs/>
          <w:sz w:val="20"/>
          <w:szCs w:val="20"/>
        </w:rPr>
        <w:t>z pokryciem  kosztów zniszczeń. Złożenie Karty Zgłoszenia jest równe z akceptacją regulaminu.</w:t>
      </w:r>
    </w:p>
    <w:p w14:paraId="6FAD3E99" w14:textId="77777777" w:rsidR="005361E2" w:rsidRPr="005126F8" w:rsidRDefault="005361E2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4477535" w14:textId="77777777" w:rsidR="005361E2" w:rsidRPr="005126F8" w:rsidRDefault="005361E2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5126F8">
        <w:rPr>
          <w:rFonts w:ascii="Calibri" w:hAnsi="Calibri" w:cs="Calibri"/>
          <w:i/>
          <w:iCs/>
          <w:sz w:val="20"/>
          <w:szCs w:val="20"/>
        </w:rPr>
        <w:t>Data.....................................</w:t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  <w:t>Podpis wykonawcy/lidera zespołu:</w:t>
      </w:r>
    </w:p>
    <w:p w14:paraId="24685563" w14:textId="77777777" w:rsidR="005361E2" w:rsidRPr="005126F8" w:rsidRDefault="005361E2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51A0765A" w14:textId="77777777" w:rsidR="005361E2" w:rsidRPr="005126F8" w:rsidRDefault="005361E2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  <w:t>…..………………………..…………………………</w:t>
      </w:r>
      <w:r w:rsidR="00B02037">
        <w:rPr>
          <w:rFonts w:ascii="Calibri" w:hAnsi="Calibri" w:cs="Calibri"/>
          <w:i/>
          <w:iCs/>
          <w:sz w:val="20"/>
          <w:szCs w:val="20"/>
        </w:rPr>
        <w:t>………………………….</w:t>
      </w:r>
    </w:p>
    <w:p w14:paraId="13E94E2A" w14:textId="77777777" w:rsidR="00BC3774" w:rsidRDefault="005361E2">
      <w:pPr>
        <w:rPr>
          <w:rFonts w:ascii="Calibri" w:hAnsi="Calibri" w:cs="Calibri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rPr>
          <w:sz w:val="18"/>
          <w:szCs w:val="18"/>
        </w:rPr>
        <w:t>(Zgłoszenie uznane będzie za ważne z czytelnym podpisem)</w:t>
      </w:r>
    </w:p>
    <w:p w14:paraId="78685135" w14:textId="77777777" w:rsidR="00BC3774" w:rsidRPr="005126F8" w:rsidRDefault="00BC3774" w:rsidP="00BC3774">
      <w:pPr>
        <w:pStyle w:val="Bezodstpw1"/>
        <w:rPr>
          <w:rFonts w:ascii="Calibri" w:hAnsi="Calibri" w:cs="Calibri"/>
          <w:i/>
          <w:sz w:val="20"/>
          <w:szCs w:val="20"/>
        </w:rPr>
      </w:pPr>
      <w:r w:rsidRPr="005126F8">
        <w:rPr>
          <w:rFonts w:ascii="Calibri" w:hAnsi="Calibri" w:cs="Calibri"/>
          <w:i/>
          <w:sz w:val="20"/>
          <w:szCs w:val="20"/>
        </w:rPr>
        <w:lastRenderedPageBreak/>
        <w:t>Oświadczam, iż administrator danych  przedstawił mi następującą informację:</w:t>
      </w:r>
    </w:p>
    <w:p w14:paraId="5500680C" w14:textId="77777777" w:rsidR="00BC3774" w:rsidRPr="00BC3774" w:rsidRDefault="00BC3774" w:rsidP="00BC3774">
      <w:pPr>
        <w:pStyle w:val="Bezodstpw1"/>
        <w:rPr>
          <w:rFonts w:ascii="Calibri" w:hAnsi="Calibri" w:cs="Calibri"/>
          <w:b/>
          <w:bCs/>
          <w:i/>
          <w:sz w:val="20"/>
          <w:szCs w:val="20"/>
        </w:rPr>
      </w:pPr>
      <w:r w:rsidRPr="005126F8">
        <w:rPr>
          <w:rFonts w:ascii="Calibri" w:hAnsi="Calibri" w:cs="Calibri"/>
          <w:i/>
          <w:sz w:val="20"/>
          <w:szCs w:val="20"/>
        </w:rPr>
        <w:t xml:space="preserve">Administratorem danych osobowych jest </w:t>
      </w:r>
      <w:r w:rsidRPr="00BC3774">
        <w:rPr>
          <w:rFonts w:ascii="Calibri" w:hAnsi="Calibri" w:cs="Calibri"/>
          <w:b/>
          <w:bCs/>
          <w:i/>
          <w:sz w:val="20"/>
          <w:szCs w:val="20"/>
        </w:rPr>
        <w:t>Dom Kultury „BIAŁOGON”</w:t>
      </w:r>
    </w:p>
    <w:p w14:paraId="0BA46FB3" w14:textId="77777777" w:rsidR="00B02037" w:rsidRDefault="00BC3774" w:rsidP="00BC3774">
      <w:pPr>
        <w:pStyle w:val="Bezodstpw1"/>
        <w:rPr>
          <w:rFonts w:ascii="Calibri" w:hAnsi="Calibri" w:cs="Calibri"/>
          <w:b/>
          <w:bCs/>
          <w:i/>
          <w:sz w:val="20"/>
          <w:szCs w:val="20"/>
        </w:rPr>
      </w:pPr>
      <w:r w:rsidRPr="00BC3774">
        <w:rPr>
          <w:rFonts w:ascii="Calibri" w:hAnsi="Calibri" w:cs="Calibri"/>
          <w:b/>
          <w:bCs/>
          <w:i/>
          <w:sz w:val="20"/>
          <w:szCs w:val="20"/>
        </w:rPr>
        <w:t>Ul. Pańska 1A, 25-811 Kielce</w:t>
      </w:r>
      <w:r>
        <w:rPr>
          <w:rFonts w:ascii="Calibri" w:hAnsi="Calibri" w:cs="Calibri"/>
          <w:b/>
          <w:bCs/>
          <w:i/>
          <w:sz w:val="20"/>
          <w:szCs w:val="20"/>
        </w:rPr>
        <w:t xml:space="preserve">, </w:t>
      </w:r>
      <w:r w:rsidRPr="00BC3774">
        <w:rPr>
          <w:rFonts w:ascii="Calibri" w:hAnsi="Calibri" w:cs="Calibri"/>
          <w:b/>
          <w:bCs/>
          <w:i/>
          <w:sz w:val="20"/>
          <w:szCs w:val="20"/>
        </w:rPr>
        <w:t xml:space="preserve">Tel. 41 345 27 37, </w:t>
      </w:r>
      <w:hyperlink r:id="rId7" w:history="1">
        <w:r w:rsidRPr="00BC3774">
          <w:rPr>
            <w:rStyle w:val="Hipercze"/>
            <w:rFonts w:ascii="Calibri" w:hAnsi="Calibri" w:cs="Calibri"/>
            <w:b/>
            <w:bCs/>
            <w:i/>
            <w:sz w:val="20"/>
            <w:szCs w:val="20"/>
          </w:rPr>
          <w:t>sekretariat@dkbialogon.pl</w:t>
        </w:r>
      </w:hyperlink>
    </w:p>
    <w:p w14:paraId="3E5DE99D" w14:textId="77777777" w:rsidR="00BC3774" w:rsidRPr="00B02037" w:rsidRDefault="00BC3774" w:rsidP="00BC3774">
      <w:pPr>
        <w:pStyle w:val="Bezodstpw1"/>
        <w:rPr>
          <w:rFonts w:ascii="Calibri" w:hAnsi="Calibri" w:cs="Calibri"/>
          <w:b/>
          <w:bCs/>
          <w:i/>
          <w:sz w:val="20"/>
          <w:szCs w:val="20"/>
        </w:rPr>
      </w:pPr>
      <w:r w:rsidRPr="005126F8">
        <w:rPr>
          <w:rFonts w:ascii="Calibri" w:hAnsi="Calibri" w:cs="Calibri"/>
          <w:i/>
          <w:sz w:val="20"/>
          <w:szCs w:val="20"/>
        </w:rPr>
        <w:t xml:space="preserve">reprezentowany przez </w:t>
      </w:r>
      <w:r>
        <w:rPr>
          <w:rFonts w:ascii="Calibri" w:hAnsi="Calibri" w:cs="Calibri"/>
          <w:i/>
          <w:sz w:val="20"/>
          <w:szCs w:val="20"/>
        </w:rPr>
        <w:t>Dyrektora</w:t>
      </w:r>
    </w:p>
    <w:p w14:paraId="33D7FFBB" w14:textId="77777777" w:rsidR="00BC3774" w:rsidRPr="005126F8" w:rsidRDefault="00BC3774" w:rsidP="00BC3774">
      <w:pPr>
        <w:rPr>
          <w:rFonts w:cs="Calibri"/>
          <w:i/>
          <w:iCs/>
          <w:sz w:val="20"/>
        </w:rPr>
      </w:pPr>
      <w:r w:rsidRPr="005126F8">
        <w:rPr>
          <w:rFonts w:cs="Calibri"/>
          <w:i/>
          <w:iCs/>
          <w:sz w:val="20"/>
        </w:rPr>
        <w:t>Może Pani/Pan kontaktować się z nami listownie, telefonicznie lub e mailowo.</w:t>
      </w:r>
      <w:r w:rsidRPr="005126F8">
        <w:rPr>
          <w:rFonts w:cs="Calibri"/>
          <w:i/>
          <w:iCs/>
          <w:sz w:val="20"/>
        </w:rPr>
        <w:br/>
        <w:t>Kontakt do Inspektora Ochrony Danych:  e-mail: iod@abi-net.pl; tel.:: +48 795626770</w:t>
      </w:r>
    </w:p>
    <w:p w14:paraId="007A7EA8" w14:textId="77777777" w:rsidR="00BC3774" w:rsidRPr="005126F8" w:rsidRDefault="00BC3774" w:rsidP="00BC3774">
      <w:pPr>
        <w:rPr>
          <w:rFonts w:cs="Calibri"/>
          <w:i/>
          <w:iCs/>
          <w:sz w:val="20"/>
        </w:rPr>
      </w:pPr>
      <w:r w:rsidRPr="005126F8">
        <w:rPr>
          <w:rFonts w:cs="Calibri"/>
          <w:i/>
          <w:iCs/>
          <w:sz w:val="20"/>
        </w:rPr>
        <w:t xml:space="preserve"> Będziemy przetwarzać Pani/Pana dane osobowe wyłącznie  w celu i w zakresie wskazanych w zgodzie udzielonej powyżej. Jednocześnie informujemy Panią/Pana o prawie do:</w:t>
      </w:r>
    </w:p>
    <w:p w14:paraId="76599EB6" w14:textId="77777777" w:rsidR="00BC3774" w:rsidRPr="005126F8" w:rsidRDefault="00BC3774" w:rsidP="00BC3774">
      <w:pPr>
        <w:numPr>
          <w:ilvl w:val="0"/>
          <w:numId w:val="8"/>
        </w:numPr>
        <w:spacing w:line="100" w:lineRule="atLeast"/>
        <w:textAlignment w:val="baseline"/>
        <w:rPr>
          <w:rFonts w:cs="Calibri"/>
          <w:i/>
          <w:iCs/>
          <w:sz w:val="20"/>
        </w:rPr>
      </w:pPr>
      <w:r w:rsidRPr="005126F8">
        <w:rPr>
          <w:rFonts w:cs="Calibri"/>
          <w:i/>
          <w:iCs/>
          <w:sz w:val="20"/>
        </w:rPr>
        <w:t xml:space="preserve">żądania od administratora dostępu do danych osobowych dotyczących osoby, której dane dotyczą, </w:t>
      </w:r>
    </w:p>
    <w:p w14:paraId="672AA859" w14:textId="77777777" w:rsidR="00BC3774" w:rsidRPr="005126F8" w:rsidRDefault="00BC3774" w:rsidP="00BC3774">
      <w:pPr>
        <w:numPr>
          <w:ilvl w:val="0"/>
          <w:numId w:val="8"/>
        </w:numPr>
        <w:spacing w:line="100" w:lineRule="atLeast"/>
        <w:textAlignment w:val="baseline"/>
        <w:rPr>
          <w:rFonts w:cs="Calibri"/>
          <w:i/>
          <w:iCs/>
          <w:sz w:val="20"/>
        </w:rPr>
      </w:pPr>
      <w:r w:rsidRPr="005126F8">
        <w:rPr>
          <w:rFonts w:cs="Calibri"/>
          <w:i/>
          <w:iCs/>
          <w:sz w:val="20"/>
        </w:rPr>
        <w:t>ich sprostowania, wniesienia sprzeciwu wobec przetwarzania, usunięcia danych lub ograniczenia przetwarzania,</w:t>
      </w:r>
    </w:p>
    <w:p w14:paraId="6A8949DA" w14:textId="77777777" w:rsidR="00BC3774" w:rsidRPr="005126F8" w:rsidRDefault="00BC3774" w:rsidP="00BC3774">
      <w:pPr>
        <w:numPr>
          <w:ilvl w:val="0"/>
          <w:numId w:val="8"/>
        </w:numPr>
        <w:spacing w:line="100" w:lineRule="atLeast"/>
        <w:textAlignment w:val="baseline"/>
        <w:rPr>
          <w:rFonts w:cs="Calibri"/>
          <w:i/>
          <w:iCs/>
          <w:sz w:val="20"/>
        </w:rPr>
      </w:pPr>
      <w:r w:rsidRPr="005126F8">
        <w:rPr>
          <w:rFonts w:cs="Calibri"/>
          <w:i/>
          <w:iCs/>
          <w:sz w:val="20"/>
        </w:rPr>
        <w:t xml:space="preserve">cofnięcia zgody w dowolnym momencie bez wpływu na zgodność z prawem przetwarzania, którego dokonano na podstawie zgody przed jej cofnięciem,  </w:t>
      </w:r>
    </w:p>
    <w:p w14:paraId="2FE32323" w14:textId="77777777" w:rsidR="00BC3774" w:rsidRPr="005126F8" w:rsidRDefault="00BC3774" w:rsidP="00BC3774">
      <w:pPr>
        <w:numPr>
          <w:ilvl w:val="0"/>
          <w:numId w:val="8"/>
        </w:numPr>
        <w:spacing w:line="100" w:lineRule="atLeast"/>
        <w:textAlignment w:val="baseline"/>
        <w:rPr>
          <w:rFonts w:cs="Calibri"/>
          <w:i/>
          <w:iCs/>
          <w:sz w:val="20"/>
        </w:rPr>
      </w:pPr>
      <w:r w:rsidRPr="005126F8">
        <w:rPr>
          <w:rFonts w:cs="Calibri"/>
          <w:i/>
          <w:iCs/>
          <w:sz w:val="20"/>
        </w:rPr>
        <w:t xml:space="preserve">wniesienia skargi do organu nadzorczego. </w:t>
      </w:r>
    </w:p>
    <w:p w14:paraId="37C7C19E" w14:textId="77777777" w:rsidR="00BC3774" w:rsidRPr="005126F8" w:rsidRDefault="00BC3774" w:rsidP="00E01540">
      <w:pPr>
        <w:tabs>
          <w:tab w:val="left" w:pos="6285"/>
        </w:tabs>
        <w:jc w:val="right"/>
        <w:rPr>
          <w:rFonts w:cs="Calibri"/>
        </w:rPr>
      </w:pPr>
      <w:r w:rsidRPr="005126F8">
        <w:rPr>
          <w:rFonts w:cs="Calibri"/>
        </w:rPr>
        <w:t xml:space="preserve">                                                                                    ….………………..……..……………………….</w:t>
      </w:r>
    </w:p>
    <w:p w14:paraId="055BA451" w14:textId="77777777" w:rsidR="00BC3774" w:rsidRDefault="00BC3774" w:rsidP="00E01540">
      <w:pPr>
        <w:jc w:val="right"/>
      </w:pPr>
      <w:r w:rsidRPr="005126F8">
        <w:rPr>
          <w:rFonts w:cs="Calibri"/>
          <w:sz w:val="18"/>
          <w:szCs w:val="20"/>
        </w:rPr>
        <w:t>Data i miejsce</w:t>
      </w:r>
      <w:r w:rsidRPr="005126F8">
        <w:rPr>
          <w:rFonts w:cs="Calibri"/>
          <w:sz w:val="18"/>
          <w:szCs w:val="20"/>
        </w:rPr>
        <w:tab/>
        <w:t>podpis osoby składającej oświadczenie</w:t>
      </w:r>
    </w:p>
    <w:p w14:paraId="75FCFA29" w14:textId="445783BD" w:rsidR="005361E2" w:rsidRPr="00210E57" w:rsidRDefault="005361E2">
      <w:pPr>
        <w:rPr>
          <w:rFonts w:ascii="Calibri" w:hAnsi="Calibri" w:cs="Calibri"/>
          <w:b/>
          <w:sz w:val="20"/>
          <w:szCs w:val="20"/>
        </w:rPr>
      </w:pPr>
    </w:p>
    <w:sectPr w:rsidR="005361E2" w:rsidRPr="00210E57" w:rsidSect="001F66D7">
      <w:pgSz w:w="11906" w:h="16838"/>
      <w:pgMar w:top="1560" w:right="1134" w:bottom="567" w:left="1134" w:header="36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A986" w14:textId="77777777" w:rsidR="00A33B5A" w:rsidRDefault="00A33B5A">
      <w:r>
        <w:separator/>
      </w:r>
    </w:p>
  </w:endnote>
  <w:endnote w:type="continuationSeparator" w:id="0">
    <w:p w14:paraId="62E39209" w14:textId="77777777" w:rsidR="00A33B5A" w:rsidRDefault="00A3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E4EA" w14:textId="77777777" w:rsidR="00A33B5A" w:rsidRDefault="00A33B5A">
      <w:r>
        <w:separator/>
      </w:r>
    </w:p>
  </w:footnote>
  <w:footnote w:type="continuationSeparator" w:id="0">
    <w:p w14:paraId="4131BDDF" w14:textId="77777777" w:rsidR="00A33B5A" w:rsidRDefault="00A3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4EDE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AA476F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4" w15:restartNumberingAfterBreak="0">
    <w:nsid w:val="00000004"/>
    <w:multiLevelType w:val="multilevel"/>
    <w:tmpl w:val="7CE014AC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6"/>
    <w:multiLevelType w:val="multilevel"/>
    <w:tmpl w:val="1D9C5E16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EF260CD"/>
    <w:multiLevelType w:val="hybridMultilevel"/>
    <w:tmpl w:val="D8C6A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756712">
    <w:abstractNumId w:val="1"/>
  </w:num>
  <w:num w:numId="2" w16cid:durableId="827869359">
    <w:abstractNumId w:val="2"/>
  </w:num>
  <w:num w:numId="3" w16cid:durableId="500782753">
    <w:abstractNumId w:val="3"/>
  </w:num>
  <w:num w:numId="4" w16cid:durableId="1048184496">
    <w:abstractNumId w:val="4"/>
  </w:num>
  <w:num w:numId="5" w16cid:durableId="417212880">
    <w:abstractNumId w:val="5"/>
  </w:num>
  <w:num w:numId="6" w16cid:durableId="621612795">
    <w:abstractNumId w:val="6"/>
  </w:num>
  <w:num w:numId="7" w16cid:durableId="248736304">
    <w:abstractNumId w:val="0"/>
  </w:num>
  <w:num w:numId="8" w16cid:durableId="835652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47"/>
    <w:rsid w:val="00040056"/>
    <w:rsid w:val="00123E45"/>
    <w:rsid w:val="00185701"/>
    <w:rsid w:val="001F66D7"/>
    <w:rsid w:val="00210E57"/>
    <w:rsid w:val="00287E7C"/>
    <w:rsid w:val="0038690F"/>
    <w:rsid w:val="003C6CF6"/>
    <w:rsid w:val="003D1608"/>
    <w:rsid w:val="005126F8"/>
    <w:rsid w:val="005361E2"/>
    <w:rsid w:val="00567E82"/>
    <w:rsid w:val="005C1026"/>
    <w:rsid w:val="005E1455"/>
    <w:rsid w:val="00613667"/>
    <w:rsid w:val="006511E3"/>
    <w:rsid w:val="00676CA8"/>
    <w:rsid w:val="006F7EEF"/>
    <w:rsid w:val="0071167F"/>
    <w:rsid w:val="008C69AF"/>
    <w:rsid w:val="00966DDD"/>
    <w:rsid w:val="009D043B"/>
    <w:rsid w:val="00A33B5A"/>
    <w:rsid w:val="00B02037"/>
    <w:rsid w:val="00BC3774"/>
    <w:rsid w:val="00CC1FF5"/>
    <w:rsid w:val="00D34256"/>
    <w:rsid w:val="00D536CB"/>
    <w:rsid w:val="00DD47BA"/>
    <w:rsid w:val="00E01540"/>
    <w:rsid w:val="00E33059"/>
    <w:rsid w:val="00E33416"/>
    <w:rsid w:val="00EA120A"/>
    <w:rsid w:val="00F065C3"/>
    <w:rsid w:val="00F11051"/>
    <w:rsid w:val="00F84F47"/>
    <w:rsid w:val="00F87E99"/>
    <w:rsid w:val="00FD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EFFDFB"/>
  <w15:docId w15:val="{60790FBC-F38A-47D7-84A6-D907F9BA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667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qFormat/>
    <w:rsid w:val="00613667"/>
    <w:pPr>
      <w:keepNext/>
      <w:numPr>
        <w:ilvl w:val="1"/>
        <w:numId w:val="1"/>
      </w:numPr>
      <w:jc w:val="center"/>
      <w:outlineLvl w:val="1"/>
    </w:pPr>
    <w:rPr>
      <w:rFonts w:eastAsia="Times New Roman" w:cs="Times New Roman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3667"/>
  </w:style>
  <w:style w:type="character" w:customStyle="1" w:styleId="WW8Num1z1">
    <w:name w:val="WW8Num1z1"/>
    <w:rsid w:val="00613667"/>
  </w:style>
  <w:style w:type="character" w:customStyle="1" w:styleId="WW8Num1z2">
    <w:name w:val="WW8Num1z2"/>
    <w:rsid w:val="00613667"/>
  </w:style>
  <w:style w:type="character" w:customStyle="1" w:styleId="WW8Num1z3">
    <w:name w:val="WW8Num1z3"/>
    <w:rsid w:val="00613667"/>
  </w:style>
  <w:style w:type="character" w:customStyle="1" w:styleId="WW8Num1z4">
    <w:name w:val="WW8Num1z4"/>
    <w:rsid w:val="00613667"/>
  </w:style>
  <w:style w:type="character" w:customStyle="1" w:styleId="WW8Num1z5">
    <w:name w:val="WW8Num1z5"/>
    <w:rsid w:val="00613667"/>
  </w:style>
  <w:style w:type="character" w:customStyle="1" w:styleId="WW8Num1z6">
    <w:name w:val="WW8Num1z6"/>
    <w:rsid w:val="00613667"/>
  </w:style>
  <w:style w:type="character" w:customStyle="1" w:styleId="WW8Num1z7">
    <w:name w:val="WW8Num1z7"/>
    <w:rsid w:val="00613667"/>
  </w:style>
  <w:style w:type="character" w:customStyle="1" w:styleId="WW8Num1z8">
    <w:name w:val="WW8Num1z8"/>
    <w:rsid w:val="00613667"/>
  </w:style>
  <w:style w:type="character" w:customStyle="1" w:styleId="WW8Num2z0">
    <w:name w:val="WW8Num2z0"/>
    <w:rsid w:val="00613667"/>
    <w:rPr>
      <w:rFonts w:cs="Calibri"/>
    </w:rPr>
  </w:style>
  <w:style w:type="character" w:customStyle="1" w:styleId="WW8Num2z1">
    <w:name w:val="WW8Num2z1"/>
    <w:rsid w:val="00613667"/>
  </w:style>
  <w:style w:type="character" w:customStyle="1" w:styleId="WW8Num2z2">
    <w:name w:val="WW8Num2z2"/>
    <w:rsid w:val="00613667"/>
  </w:style>
  <w:style w:type="character" w:customStyle="1" w:styleId="WW8Num2z3">
    <w:name w:val="WW8Num2z3"/>
    <w:rsid w:val="00613667"/>
  </w:style>
  <w:style w:type="character" w:customStyle="1" w:styleId="WW8Num2z4">
    <w:name w:val="WW8Num2z4"/>
    <w:rsid w:val="00613667"/>
  </w:style>
  <w:style w:type="character" w:customStyle="1" w:styleId="WW8Num2z5">
    <w:name w:val="WW8Num2z5"/>
    <w:rsid w:val="00613667"/>
  </w:style>
  <w:style w:type="character" w:customStyle="1" w:styleId="WW8Num2z6">
    <w:name w:val="WW8Num2z6"/>
    <w:rsid w:val="00613667"/>
  </w:style>
  <w:style w:type="character" w:customStyle="1" w:styleId="WW8Num2z7">
    <w:name w:val="WW8Num2z7"/>
    <w:rsid w:val="00613667"/>
  </w:style>
  <w:style w:type="character" w:customStyle="1" w:styleId="WW8Num2z8">
    <w:name w:val="WW8Num2z8"/>
    <w:rsid w:val="00613667"/>
  </w:style>
  <w:style w:type="character" w:customStyle="1" w:styleId="WW8Num3z0">
    <w:name w:val="WW8Num3z0"/>
    <w:rsid w:val="00613667"/>
  </w:style>
  <w:style w:type="character" w:customStyle="1" w:styleId="WW8Num3z1">
    <w:name w:val="WW8Num3z1"/>
    <w:rsid w:val="00613667"/>
  </w:style>
  <w:style w:type="character" w:customStyle="1" w:styleId="WW8Num3z2">
    <w:name w:val="WW8Num3z2"/>
    <w:rsid w:val="00613667"/>
  </w:style>
  <w:style w:type="character" w:customStyle="1" w:styleId="WW8Num3z3">
    <w:name w:val="WW8Num3z3"/>
    <w:rsid w:val="00613667"/>
  </w:style>
  <w:style w:type="character" w:customStyle="1" w:styleId="WW8Num3z4">
    <w:name w:val="WW8Num3z4"/>
    <w:rsid w:val="00613667"/>
  </w:style>
  <w:style w:type="character" w:customStyle="1" w:styleId="WW8Num3z5">
    <w:name w:val="WW8Num3z5"/>
    <w:rsid w:val="00613667"/>
  </w:style>
  <w:style w:type="character" w:customStyle="1" w:styleId="WW8Num3z6">
    <w:name w:val="WW8Num3z6"/>
    <w:rsid w:val="00613667"/>
  </w:style>
  <w:style w:type="character" w:customStyle="1" w:styleId="WW8Num3z7">
    <w:name w:val="WW8Num3z7"/>
    <w:rsid w:val="00613667"/>
  </w:style>
  <w:style w:type="character" w:customStyle="1" w:styleId="WW8Num3z8">
    <w:name w:val="WW8Num3z8"/>
    <w:rsid w:val="00613667"/>
  </w:style>
  <w:style w:type="character" w:customStyle="1" w:styleId="WW8Num4z0">
    <w:name w:val="WW8Num4z0"/>
    <w:rsid w:val="00613667"/>
    <w:rPr>
      <w:rFonts w:cs="Times New Roman"/>
    </w:rPr>
  </w:style>
  <w:style w:type="character" w:customStyle="1" w:styleId="WW8Num4z1">
    <w:name w:val="WW8Num4z1"/>
    <w:rsid w:val="00613667"/>
  </w:style>
  <w:style w:type="character" w:customStyle="1" w:styleId="WW8Num4z2">
    <w:name w:val="WW8Num4z2"/>
    <w:rsid w:val="00613667"/>
  </w:style>
  <w:style w:type="character" w:customStyle="1" w:styleId="WW8Num4z3">
    <w:name w:val="WW8Num4z3"/>
    <w:rsid w:val="00613667"/>
  </w:style>
  <w:style w:type="character" w:customStyle="1" w:styleId="WW8Num4z4">
    <w:name w:val="WW8Num4z4"/>
    <w:rsid w:val="00613667"/>
  </w:style>
  <w:style w:type="character" w:customStyle="1" w:styleId="WW8Num4z5">
    <w:name w:val="WW8Num4z5"/>
    <w:rsid w:val="00613667"/>
  </w:style>
  <w:style w:type="character" w:customStyle="1" w:styleId="WW8Num4z6">
    <w:name w:val="WW8Num4z6"/>
    <w:rsid w:val="00613667"/>
  </w:style>
  <w:style w:type="character" w:customStyle="1" w:styleId="WW8Num4z7">
    <w:name w:val="WW8Num4z7"/>
    <w:rsid w:val="00613667"/>
  </w:style>
  <w:style w:type="character" w:customStyle="1" w:styleId="WW8Num4z8">
    <w:name w:val="WW8Num4z8"/>
    <w:rsid w:val="00613667"/>
  </w:style>
  <w:style w:type="character" w:customStyle="1" w:styleId="WW8Num5z0">
    <w:name w:val="WW8Num5z0"/>
    <w:rsid w:val="00613667"/>
  </w:style>
  <w:style w:type="character" w:customStyle="1" w:styleId="WW8Num6z0">
    <w:name w:val="WW8Num6z0"/>
    <w:rsid w:val="00613667"/>
    <w:rPr>
      <w:rFonts w:cs="Calibri"/>
    </w:rPr>
  </w:style>
  <w:style w:type="character" w:customStyle="1" w:styleId="WW8Num6z1">
    <w:name w:val="WW8Num6z1"/>
    <w:rsid w:val="00613667"/>
  </w:style>
  <w:style w:type="character" w:customStyle="1" w:styleId="WW8Num6z2">
    <w:name w:val="WW8Num6z2"/>
    <w:rsid w:val="00613667"/>
  </w:style>
  <w:style w:type="character" w:customStyle="1" w:styleId="WW8Num6z3">
    <w:name w:val="WW8Num6z3"/>
    <w:rsid w:val="00613667"/>
  </w:style>
  <w:style w:type="character" w:customStyle="1" w:styleId="WW8Num6z4">
    <w:name w:val="WW8Num6z4"/>
    <w:rsid w:val="00613667"/>
  </w:style>
  <w:style w:type="character" w:customStyle="1" w:styleId="WW8Num6z5">
    <w:name w:val="WW8Num6z5"/>
    <w:rsid w:val="00613667"/>
  </w:style>
  <w:style w:type="character" w:customStyle="1" w:styleId="WW8Num6z6">
    <w:name w:val="WW8Num6z6"/>
    <w:rsid w:val="00613667"/>
  </w:style>
  <w:style w:type="character" w:customStyle="1" w:styleId="WW8Num6z7">
    <w:name w:val="WW8Num6z7"/>
    <w:rsid w:val="00613667"/>
  </w:style>
  <w:style w:type="character" w:customStyle="1" w:styleId="WW8Num6z8">
    <w:name w:val="WW8Num6z8"/>
    <w:rsid w:val="00613667"/>
  </w:style>
  <w:style w:type="character" w:customStyle="1" w:styleId="Znakinumeracji">
    <w:name w:val="Znaki numeracji"/>
    <w:rsid w:val="00613667"/>
  </w:style>
  <w:style w:type="paragraph" w:customStyle="1" w:styleId="Nagwek1">
    <w:name w:val="Nagłówek1"/>
    <w:basedOn w:val="Normalny"/>
    <w:next w:val="Tekstpodstawowy"/>
    <w:rsid w:val="0061366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613667"/>
    <w:pPr>
      <w:spacing w:after="120"/>
    </w:pPr>
  </w:style>
  <w:style w:type="paragraph" w:styleId="Lista">
    <w:name w:val="List"/>
    <w:basedOn w:val="Tekstpodstawowy"/>
    <w:rsid w:val="00613667"/>
  </w:style>
  <w:style w:type="paragraph" w:customStyle="1" w:styleId="Podpis1">
    <w:name w:val="Podpis1"/>
    <w:basedOn w:val="Normalny"/>
    <w:rsid w:val="0061366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13667"/>
    <w:pPr>
      <w:suppressLineNumbers/>
    </w:pPr>
  </w:style>
  <w:style w:type="paragraph" w:customStyle="1" w:styleId="Zawartoramki">
    <w:name w:val="Zawartość ramki"/>
    <w:basedOn w:val="Tekstpodstawowy"/>
    <w:rsid w:val="00613667"/>
  </w:style>
  <w:style w:type="paragraph" w:customStyle="1" w:styleId="Zawartotabeli">
    <w:name w:val="Zawartość tabeli"/>
    <w:basedOn w:val="Normalny"/>
    <w:rsid w:val="00613667"/>
    <w:pPr>
      <w:suppressLineNumbers/>
    </w:pPr>
  </w:style>
  <w:style w:type="paragraph" w:customStyle="1" w:styleId="Default">
    <w:name w:val="Default"/>
    <w:rsid w:val="00613667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qFormat/>
    <w:rsid w:val="00613667"/>
    <w:pPr>
      <w:ind w:left="720"/>
    </w:pPr>
  </w:style>
  <w:style w:type="paragraph" w:styleId="Nagwek">
    <w:name w:val="header"/>
    <w:basedOn w:val="Normalny"/>
    <w:rsid w:val="00613667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rsid w:val="00613667"/>
    <w:pPr>
      <w:jc w:val="center"/>
    </w:pPr>
    <w:rPr>
      <w:b/>
      <w:bCs/>
    </w:rPr>
  </w:style>
  <w:style w:type="paragraph" w:styleId="Stopka">
    <w:name w:val="footer"/>
    <w:basedOn w:val="Normalny"/>
    <w:rsid w:val="00613667"/>
    <w:pPr>
      <w:suppressLineNumbers/>
      <w:tabs>
        <w:tab w:val="center" w:pos="4819"/>
        <w:tab w:val="right" w:pos="9638"/>
      </w:tabs>
    </w:pPr>
  </w:style>
  <w:style w:type="paragraph" w:customStyle="1" w:styleId="Bezodstpw1">
    <w:name w:val="Bez odstępów1"/>
    <w:uiPriority w:val="1"/>
    <w:qFormat/>
    <w:rsid w:val="005126F8"/>
    <w:pPr>
      <w:widowControl w:val="0"/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ipercze">
    <w:name w:val="Hyperlink"/>
    <w:uiPriority w:val="99"/>
    <w:unhideWhenUsed/>
    <w:rsid w:val="00BC377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C3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dkbialog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Links>
    <vt:vector size="12" baseType="variant">
      <vt:variant>
        <vt:i4>4587629</vt:i4>
      </vt:variant>
      <vt:variant>
        <vt:i4>3</vt:i4>
      </vt:variant>
      <vt:variant>
        <vt:i4>0</vt:i4>
      </vt:variant>
      <vt:variant>
        <vt:i4>5</vt:i4>
      </vt:variant>
      <vt:variant>
        <vt:lpwstr>mailto:sekretariat@dkbialogon.pl</vt:lpwstr>
      </vt:variant>
      <vt:variant>
        <vt:lpwstr/>
      </vt:variant>
      <vt:variant>
        <vt:i4>4587629</vt:i4>
      </vt:variant>
      <vt:variant>
        <vt:i4>0</vt:i4>
      </vt:variant>
      <vt:variant>
        <vt:i4>0</vt:i4>
      </vt:variant>
      <vt:variant>
        <vt:i4>5</vt:i4>
      </vt:variant>
      <vt:variant>
        <vt:lpwstr>mailto:sekretariat@dkbialogon.pl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Tomasz Rejmer</cp:lastModifiedBy>
  <cp:revision>3</cp:revision>
  <cp:lastPrinted>1899-12-31T23:00:00Z</cp:lastPrinted>
  <dcterms:created xsi:type="dcterms:W3CDTF">2023-09-29T12:38:00Z</dcterms:created>
  <dcterms:modified xsi:type="dcterms:W3CDTF">2023-10-03T11:20:00Z</dcterms:modified>
</cp:coreProperties>
</file>